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52" w:rsidRPr="006001D9" w:rsidRDefault="00FA6552" w:rsidP="00C2262E">
      <w:pPr>
        <w:rPr>
          <w:rFonts w:ascii="Times New Roman" w:hAnsi="Times New Roman"/>
          <w:sz w:val="22"/>
          <w:szCs w:val="22"/>
        </w:rPr>
      </w:pPr>
    </w:p>
    <w:p w:rsidR="00B5458F" w:rsidRPr="00AF39DA" w:rsidRDefault="00B5458F" w:rsidP="00B5458F">
      <w:pPr>
        <w:widowControl w:val="0"/>
        <w:jc w:val="right"/>
        <w:rPr>
          <w:rFonts w:ascii="Times New Roman" w:eastAsia="Calibri" w:hAnsi="Times New Roman"/>
          <w:b/>
          <w:lang w:eastAsia="en-US"/>
        </w:rPr>
      </w:pPr>
      <w:bookmarkStart w:id="0" w:name="_GoBack"/>
      <w:bookmarkEnd w:id="0"/>
      <w:r w:rsidRPr="00AF39DA">
        <w:rPr>
          <w:rFonts w:ascii="Times New Roman" w:eastAsia="Calibri" w:hAnsi="Times New Roman"/>
          <w:b/>
          <w:lang w:eastAsia="en-US"/>
        </w:rPr>
        <w:t>Al Dirigente Scolastico</w:t>
      </w:r>
    </w:p>
    <w:p w:rsidR="00B5458F" w:rsidRPr="00AF39DA" w:rsidRDefault="00B5458F" w:rsidP="00B5458F">
      <w:pPr>
        <w:widowControl w:val="0"/>
        <w:jc w:val="right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d</w:t>
      </w:r>
      <w:r w:rsidRPr="00AF39DA">
        <w:rPr>
          <w:rFonts w:ascii="Times New Roman" w:eastAsia="Calibri" w:hAnsi="Times New Roman"/>
          <w:b/>
          <w:lang w:eastAsia="en-US"/>
        </w:rPr>
        <w:t xml:space="preserve">ell’IIS </w:t>
      </w:r>
      <w:r w:rsidRPr="00AF39DA">
        <w:rPr>
          <w:rFonts w:ascii="Times New Roman" w:hAnsi="Times New Roman"/>
          <w:b/>
          <w:color w:val="000000"/>
        </w:rPr>
        <w:t>"</w:t>
      </w:r>
      <w:r w:rsidRPr="00AF39DA">
        <w:rPr>
          <w:rFonts w:ascii="Times New Roman" w:hAnsi="Times New Roman"/>
          <w:b/>
          <w:iCs/>
          <w:color w:val="000000"/>
        </w:rPr>
        <w:t>PAOLO BOSELLI</w:t>
      </w:r>
      <w:r w:rsidRPr="00AF39DA">
        <w:rPr>
          <w:rFonts w:ascii="Times New Roman" w:hAnsi="Times New Roman"/>
          <w:b/>
          <w:color w:val="000000"/>
        </w:rPr>
        <w:t>"</w:t>
      </w:r>
    </w:p>
    <w:p w:rsidR="00F70EAD" w:rsidRDefault="00F70EAD" w:rsidP="00F70EAD">
      <w:pPr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B5458F" w:rsidRPr="006001D9" w:rsidRDefault="00B5458F" w:rsidP="00F70EAD">
      <w:pPr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F70EAD" w:rsidRPr="006001D9" w:rsidRDefault="00F70EAD" w:rsidP="00F70EAD">
      <w:pPr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6001D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RICHIESTA </w:t>
      </w:r>
      <w:r w:rsidR="008C2DFC" w:rsidRPr="006001D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DI </w:t>
      </w:r>
      <w:r w:rsidR="008C2DFC" w:rsidRPr="006001D9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ESONERO</w:t>
      </w:r>
      <w:r w:rsidR="008C2DFC" w:rsidRPr="006001D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TASSE STATALI PER </w:t>
      </w:r>
      <w:r w:rsidR="001B3DE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MER</w:t>
      </w:r>
      <w:r w:rsidR="008C2DFC" w:rsidRPr="006001D9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ITO</w:t>
      </w:r>
    </w:p>
    <w:p w:rsidR="00E052D3" w:rsidRPr="006001D9" w:rsidRDefault="00F70EAD" w:rsidP="00F70EAD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6001D9">
        <w:rPr>
          <w:rFonts w:ascii="Times New Roman" w:eastAsia="Calibri" w:hAnsi="Times New Roman"/>
          <w:b/>
          <w:sz w:val="22"/>
          <w:szCs w:val="22"/>
          <w:lang w:eastAsia="en-US"/>
        </w:rPr>
        <w:t>(Scrivere in stampatello)</w:t>
      </w:r>
    </w:p>
    <w:p w:rsidR="00C8275B" w:rsidRDefault="00C8275B">
      <w:pPr>
        <w:jc w:val="both"/>
        <w:rPr>
          <w:rFonts w:ascii="Times New Roman" w:hAnsi="Times New Roman"/>
          <w:sz w:val="22"/>
          <w:szCs w:val="22"/>
        </w:rPr>
      </w:pPr>
    </w:p>
    <w:p w:rsidR="00B5458F" w:rsidRPr="006001D9" w:rsidRDefault="00B5458F">
      <w:pPr>
        <w:jc w:val="both"/>
        <w:rPr>
          <w:rFonts w:ascii="Times New Roman" w:hAnsi="Times New Roman"/>
          <w:sz w:val="22"/>
          <w:szCs w:val="22"/>
        </w:rPr>
      </w:pPr>
    </w:p>
    <w:p w:rsidR="00F70EAD" w:rsidRPr="001B7F11" w:rsidRDefault="00F70EA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6001D9">
        <w:rPr>
          <w:rFonts w:ascii="Times New Roman" w:hAnsi="Times New Roman"/>
          <w:sz w:val="22"/>
          <w:szCs w:val="22"/>
        </w:rPr>
        <w:t>Il/La sottoscritto/a (Nome e cognome</w:t>
      </w:r>
      <w:r w:rsidR="001B7F11">
        <w:rPr>
          <w:rFonts w:ascii="Times New Roman" w:hAnsi="Times New Roman"/>
          <w:sz w:val="22"/>
          <w:szCs w:val="22"/>
        </w:rPr>
        <w:t xml:space="preserve">  </w:t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</w:p>
    <w:p w:rsidR="00F70EAD" w:rsidRPr="006001D9" w:rsidRDefault="00F70EAD">
      <w:pPr>
        <w:jc w:val="both"/>
        <w:rPr>
          <w:rFonts w:ascii="Times New Roman" w:hAnsi="Times New Roman"/>
          <w:sz w:val="8"/>
          <w:szCs w:val="8"/>
        </w:rPr>
      </w:pPr>
    </w:p>
    <w:p w:rsidR="008C2DFC" w:rsidRPr="006001D9" w:rsidRDefault="00F70EAD" w:rsidP="008C2DFC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6001D9">
        <w:rPr>
          <w:rFonts w:ascii="Times New Roman" w:hAnsi="Times New Roman"/>
        </w:rPr>
        <w:t>genitore dell’alunno/a (nome e cognome)</w:t>
      </w:r>
      <w:r w:rsidR="001B7F11">
        <w:rPr>
          <w:rFonts w:ascii="Times New Roman" w:hAnsi="Times New Roman"/>
        </w:rPr>
        <w:t xml:space="preserve"> </w:t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  <w:r w:rsidR="001B7F11">
        <w:rPr>
          <w:rFonts w:ascii="Times New Roman" w:hAnsi="Times New Roman"/>
          <w:u w:val="single"/>
        </w:rPr>
        <w:tab/>
      </w:r>
    </w:p>
    <w:p w:rsidR="008C2DFC" w:rsidRPr="006001D9" w:rsidRDefault="008C2DFC" w:rsidP="008C2DFC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6001D9">
        <w:rPr>
          <w:rFonts w:ascii="Times New Roman" w:hAnsi="Times New Roman"/>
        </w:rPr>
        <w:t>alunno maggiorenne</w:t>
      </w:r>
    </w:p>
    <w:p w:rsidR="00F70EAD" w:rsidRPr="006001D9" w:rsidRDefault="00F70EAD">
      <w:pPr>
        <w:jc w:val="both"/>
        <w:rPr>
          <w:rFonts w:ascii="Times New Roman" w:hAnsi="Times New Roman"/>
          <w:sz w:val="22"/>
          <w:szCs w:val="22"/>
        </w:rPr>
      </w:pPr>
      <w:r w:rsidRPr="006001D9">
        <w:rPr>
          <w:rFonts w:ascii="Times New Roman" w:hAnsi="Times New Roman"/>
          <w:sz w:val="22"/>
          <w:szCs w:val="22"/>
        </w:rPr>
        <w:t>frequentante la classe</w:t>
      </w:r>
      <w:r w:rsidR="001B7F11">
        <w:rPr>
          <w:rFonts w:ascii="Times New Roman" w:hAnsi="Times New Roman"/>
          <w:sz w:val="22"/>
          <w:szCs w:val="22"/>
        </w:rPr>
        <w:t xml:space="preserve"> </w:t>
      </w:r>
      <w:r w:rsidR="00B5458F">
        <w:rPr>
          <w:rFonts w:ascii="Times New Roman" w:hAnsi="Times New Roman"/>
          <w:sz w:val="22"/>
          <w:szCs w:val="22"/>
          <w:u w:val="single"/>
        </w:rPr>
        <w:tab/>
      </w:r>
      <w:r w:rsidR="00B5458F">
        <w:rPr>
          <w:rFonts w:ascii="Times New Roman" w:hAnsi="Times New Roman"/>
          <w:sz w:val="22"/>
          <w:szCs w:val="22"/>
          <w:u w:val="single"/>
        </w:rPr>
        <w:tab/>
      </w:r>
      <w:r w:rsidR="00B5458F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</w:rPr>
        <w:tab/>
      </w:r>
      <w:r w:rsidRPr="006001D9">
        <w:rPr>
          <w:rFonts w:ascii="Times New Roman" w:hAnsi="Times New Roman"/>
          <w:sz w:val="22"/>
          <w:szCs w:val="22"/>
        </w:rPr>
        <w:t>sezione</w:t>
      </w:r>
      <w:r w:rsidR="001B7F11">
        <w:rPr>
          <w:rFonts w:ascii="Times New Roman" w:hAnsi="Times New Roman"/>
          <w:sz w:val="22"/>
          <w:szCs w:val="22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B5458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5458F">
        <w:rPr>
          <w:rFonts w:ascii="Times New Roman" w:hAnsi="Times New Roman"/>
          <w:sz w:val="22"/>
          <w:szCs w:val="22"/>
        </w:rPr>
        <w:t xml:space="preserve">    dell’IIS “Paolo Boselli”</w:t>
      </w:r>
      <w:r w:rsidRPr="006001D9">
        <w:rPr>
          <w:rFonts w:ascii="Times New Roman" w:hAnsi="Times New Roman"/>
          <w:sz w:val="22"/>
          <w:szCs w:val="22"/>
        </w:rPr>
        <w:t>,</w:t>
      </w:r>
    </w:p>
    <w:p w:rsidR="00F70EAD" w:rsidRDefault="00F70EAD">
      <w:pPr>
        <w:jc w:val="both"/>
        <w:rPr>
          <w:rFonts w:ascii="Times New Roman" w:hAnsi="Times New Roman"/>
          <w:sz w:val="22"/>
          <w:szCs w:val="22"/>
        </w:rPr>
      </w:pPr>
    </w:p>
    <w:p w:rsidR="00B5458F" w:rsidRPr="006001D9" w:rsidRDefault="00B5458F">
      <w:pPr>
        <w:jc w:val="both"/>
        <w:rPr>
          <w:rFonts w:ascii="Times New Roman" w:hAnsi="Times New Roman"/>
          <w:sz w:val="22"/>
          <w:szCs w:val="22"/>
        </w:rPr>
      </w:pPr>
    </w:p>
    <w:p w:rsidR="00F70EAD" w:rsidRDefault="00F70EAD" w:rsidP="00F70EAD">
      <w:pPr>
        <w:jc w:val="center"/>
        <w:rPr>
          <w:rFonts w:ascii="Times New Roman" w:hAnsi="Times New Roman"/>
          <w:b/>
          <w:sz w:val="22"/>
          <w:szCs w:val="22"/>
        </w:rPr>
      </w:pPr>
      <w:r w:rsidRPr="006001D9">
        <w:rPr>
          <w:rFonts w:ascii="Times New Roman" w:hAnsi="Times New Roman"/>
          <w:b/>
          <w:sz w:val="22"/>
          <w:szCs w:val="22"/>
        </w:rPr>
        <w:t>CHIEDE</w:t>
      </w:r>
    </w:p>
    <w:p w:rsidR="00B5458F" w:rsidRDefault="00B5458F" w:rsidP="00F70E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5458F" w:rsidRDefault="00B5458F" w:rsidP="00F70E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F70EAD" w:rsidRDefault="008C2DFC" w:rsidP="00F70EAD">
      <w:pPr>
        <w:rPr>
          <w:rFonts w:ascii="Times New Roman" w:hAnsi="Times New Roman"/>
          <w:sz w:val="22"/>
          <w:szCs w:val="22"/>
        </w:rPr>
      </w:pPr>
      <w:r w:rsidRPr="006001D9">
        <w:rPr>
          <w:rFonts w:ascii="Times New Roman" w:hAnsi="Times New Roman"/>
          <w:sz w:val="22"/>
          <w:szCs w:val="22"/>
        </w:rPr>
        <w:t>l’</w:t>
      </w:r>
      <w:r w:rsidRPr="006001D9">
        <w:rPr>
          <w:rFonts w:ascii="Times New Roman" w:hAnsi="Times New Roman"/>
          <w:b/>
          <w:sz w:val="22"/>
          <w:szCs w:val="22"/>
        </w:rPr>
        <w:t>esonero</w:t>
      </w:r>
      <w:r w:rsidRPr="006001D9">
        <w:rPr>
          <w:rFonts w:ascii="Times New Roman" w:hAnsi="Times New Roman"/>
          <w:sz w:val="22"/>
          <w:szCs w:val="22"/>
        </w:rPr>
        <w:t xml:space="preserve"> </w:t>
      </w:r>
      <w:r w:rsidR="001B3DEA">
        <w:rPr>
          <w:rFonts w:ascii="Times New Roman" w:hAnsi="Times New Roman"/>
          <w:b/>
          <w:sz w:val="22"/>
          <w:szCs w:val="22"/>
        </w:rPr>
        <w:t>per mer</w:t>
      </w:r>
      <w:r w:rsidRPr="006001D9">
        <w:rPr>
          <w:rFonts w:ascii="Times New Roman" w:hAnsi="Times New Roman"/>
          <w:b/>
          <w:sz w:val="22"/>
          <w:szCs w:val="22"/>
        </w:rPr>
        <w:t>ito</w:t>
      </w:r>
      <w:r w:rsidRPr="006001D9">
        <w:rPr>
          <w:rFonts w:ascii="Times New Roman" w:hAnsi="Times New Roman"/>
          <w:sz w:val="22"/>
          <w:szCs w:val="22"/>
        </w:rPr>
        <w:t xml:space="preserve"> dalle tasse scolastiche governative relati</w:t>
      </w:r>
      <w:r w:rsidR="00B5458F">
        <w:rPr>
          <w:rFonts w:ascii="Times New Roman" w:hAnsi="Times New Roman"/>
          <w:sz w:val="22"/>
          <w:szCs w:val="22"/>
        </w:rPr>
        <w:t>ve al prossimo anno scolastico.</w:t>
      </w:r>
    </w:p>
    <w:p w:rsidR="00B5458F" w:rsidRPr="006001D9" w:rsidRDefault="00B5458F" w:rsidP="00F70EAD">
      <w:pPr>
        <w:rPr>
          <w:rFonts w:ascii="Times New Roman" w:hAnsi="Times New Roman"/>
          <w:sz w:val="22"/>
          <w:szCs w:val="22"/>
        </w:rPr>
      </w:pPr>
    </w:p>
    <w:p w:rsidR="008C2DFC" w:rsidRPr="006001D9" w:rsidRDefault="006001D9" w:rsidP="00F70EAD">
      <w:pPr>
        <w:rPr>
          <w:rFonts w:ascii="Times New Roman" w:hAnsi="Times New Roman"/>
          <w:sz w:val="22"/>
          <w:szCs w:val="22"/>
          <w:u w:val="single"/>
        </w:rPr>
      </w:pP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sz w:val="22"/>
          <w:szCs w:val="22"/>
          <w:u w:val="single"/>
        </w:rPr>
        <w:tab/>
      </w:r>
      <w:r w:rsidR="00B5458F">
        <w:rPr>
          <w:rFonts w:ascii="Times New Roman" w:hAnsi="Times New Roman"/>
          <w:sz w:val="22"/>
          <w:szCs w:val="22"/>
          <w:u w:val="single"/>
        </w:rPr>
        <w:t>__</w:t>
      </w:r>
    </w:p>
    <w:p w:rsidR="006001D9" w:rsidRDefault="006001D9" w:rsidP="00F70EAD">
      <w:pPr>
        <w:rPr>
          <w:rFonts w:ascii="Times New Roman" w:hAnsi="Times New Roman"/>
          <w:sz w:val="22"/>
          <w:szCs w:val="22"/>
          <w:u w:val="single"/>
        </w:rPr>
      </w:pPr>
    </w:p>
    <w:p w:rsidR="00B5458F" w:rsidRPr="006001D9" w:rsidRDefault="00B5458F" w:rsidP="00F70EAD">
      <w:pPr>
        <w:rPr>
          <w:rFonts w:ascii="Times New Roman" w:hAnsi="Times New Roman"/>
          <w:sz w:val="22"/>
          <w:szCs w:val="22"/>
          <w:u w:val="single"/>
        </w:rPr>
      </w:pPr>
    </w:p>
    <w:p w:rsidR="008C2DFC" w:rsidRPr="00B5458F" w:rsidRDefault="003A7A87" w:rsidP="008C2DFC">
      <w:pPr>
        <w:jc w:val="center"/>
        <w:rPr>
          <w:rFonts w:ascii="Times New Roman" w:hAnsi="Times New Roman"/>
          <w:b/>
          <w:sz w:val="22"/>
          <w:szCs w:val="22"/>
        </w:rPr>
      </w:pPr>
      <w:r w:rsidRPr="00B5458F">
        <w:rPr>
          <w:rFonts w:ascii="Times New Roman" w:hAnsi="Times New Roman"/>
          <w:b/>
          <w:sz w:val="22"/>
          <w:szCs w:val="22"/>
        </w:rPr>
        <w:t>DICHIARAZIONE SOSTITUTIVA DI CERTIFICAZIONI</w:t>
      </w:r>
    </w:p>
    <w:p w:rsidR="008C2DFC" w:rsidRDefault="008C2DFC" w:rsidP="00F70EAD">
      <w:pPr>
        <w:rPr>
          <w:rFonts w:ascii="Times New Roman" w:hAnsi="Times New Roman"/>
          <w:sz w:val="22"/>
          <w:szCs w:val="22"/>
        </w:rPr>
      </w:pPr>
    </w:p>
    <w:p w:rsidR="00B5458F" w:rsidRPr="006001D9" w:rsidRDefault="00B5458F" w:rsidP="00F70EAD">
      <w:pPr>
        <w:rPr>
          <w:rFonts w:ascii="Times New Roman" w:hAnsi="Times New Roman"/>
          <w:sz w:val="22"/>
          <w:szCs w:val="22"/>
        </w:rPr>
      </w:pPr>
    </w:p>
    <w:p w:rsidR="003A7A87" w:rsidRPr="006001D9" w:rsidRDefault="003A7A87" w:rsidP="00F70EAD">
      <w:pPr>
        <w:rPr>
          <w:rFonts w:ascii="Times New Roman" w:hAnsi="Times New Roman"/>
          <w:sz w:val="22"/>
          <w:szCs w:val="22"/>
        </w:rPr>
      </w:pPr>
      <w:r w:rsidRPr="006001D9">
        <w:rPr>
          <w:rFonts w:ascii="Times New Roman" w:hAnsi="Times New Roman"/>
          <w:sz w:val="22"/>
          <w:szCs w:val="22"/>
        </w:rPr>
        <w:t>A tale fine, consapevole delle responsabilità e delle pene stabilite dalla legge per false attestazioni e mendaci dichiarazioni, sotto la sua personale responsabilità,</w:t>
      </w:r>
    </w:p>
    <w:p w:rsidR="003A7A87" w:rsidRPr="006001D9" w:rsidRDefault="003A7A87" w:rsidP="00F70EAD">
      <w:pPr>
        <w:rPr>
          <w:rFonts w:ascii="Times New Roman" w:hAnsi="Times New Roman"/>
          <w:sz w:val="22"/>
          <w:szCs w:val="22"/>
        </w:rPr>
      </w:pPr>
    </w:p>
    <w:p w:rsidR="003A7A87" w:rsidRPr="006001D9" w:rsidRDefault="003A7A87" w:rsidP="003A7A87">
      <w:pPr>
        <w:jc w:val="center"/>
        <w:rPr>
          <w:rFonts w:ascii="Times New Roman" w:hAnsi="Times New Roman"/>
          <w:b/>
          <w:sz w:val="22"/>
          <w:szCs w:val="22"/>
        </w:rPr>
      </w:pPr>
      <w:r w:rsidRPr="006001D9">
        <w:rPr>
          <w:rFonts w:ascii="Times New Roman" w:hAnsi="Times New Roman"/>
          <w:b/>
          <w:sz w:val="22"/>
          <w:szCs w:val="22"/>
        </w:rPr>
        <w:t>DICHIARA</w:t>
      </w:r>
    </w:p>
    <w:p w:rsidR="003A7A87" w:rsidRPr="006001D9" w:rsidRDefault="003A7A87" w:rsidP="003A7A87">
      <w:pPr>
        <w:jc w:val="center"/>
        <w:rPr>
          <w:rFonts w:ascii="Times New Roman" w:hAnsi="Times New Roman"/>
          <w:sz w:val="22"/>
          <w:szCs w:val="22"/>
        </w:rPr>
      </w:pPr>
    </w:p>
    <w:p w:rsidR="001B3DEA" w:rsidRDefault="00FC3319" w:rsidP="006001D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001D9">
        <w:rPr>
          <w:rFonts w:ascii="Times New Roman" w:hAnsi="Times New Roman"/>
          <w:sz w:val="22"/>
          <w:szCs w:val="22"/>
        </w:rPr>
        <w:t>che il</w:t>
      </w:r>
      <w:r w:rsidR="001B3DEA">
        <w:rPr>
          <w:rFonts w:ascii="Times New Roman" w:hAnsi="Times New Roman"/>
          <w:sz w:val="22"/>
          <w:szCs w:val="22"/>
        </w:rPr>
        <w:t xml:space="preserve">/la proprio/a figlio/a, </w:t>
      </w:r>
      <w:r w:rsidR="001B3DEA" w:rsidRPr="00B5458F">
        <w:rPr>
          <w:rFonts w:ascii="Times New Roman" w:hAnsi="Times New Roman"/>
          <w:i/>
          <w:sz w:val="22"/>
          <w:szCs w:val="22"/>
        </w:rPr>
        <w:t>oppure</w:t>
      </w:r>
      <w:r w:rsidR="001B3DEA">
        <w:rPr>
          <w:rFonts w:ascii="Times New Roman" w:hAnsi="Times New Roman"/>
          <w:sz w:val="22"/>
          <w:szCs w:val="22"/>
        </w:rPr>
        <w:t xml:space="preserve"> il/la sottoscritto/a nell’</w:t>
      </w:r>
      <w:r w:rsidR="00A36612">
        <w:rPr>
          <w:rFonts w:ascii="Times New Roman" w:hAnsi="Times New Roman"/>
          <w:sz w:val="22"/>
          <w:szCs w:val="22"/>
        </w:rPr>
        <w:t>anno scolastico 2019</w:t>
      </w:r>
      <w:r w:rsidR="001B3DEA">
        <w:rPr>
          <w:rFonts w:ascii="Times New Roman" w:hAnsi="Times New Roman"/>
          <w:sz w:val="22"/>
          <w:szCs w:val="22"/>
        </w:rPr>
        <w:t>/202</w:t>
      </w:r>
      <w:r w:rsidR="00A36612">
        <w:rPr>
          <w:rFonts w:ascii="Times New Roman" w:hAnsi="Times New Roman"/>
          <w:sz w:val="22"/>
          <w:szCs w:val="22"/>
        </w:rPr>
        <w:t>0</w:t>
      </w:r>
      <w:r w:rsidR="001B3DEA">
        <w:rPr>
          <w:rFonts w:ascii="Times New Roman" w:hAnsi="Times New Roman"/>
          <w:sz w:val="22"/>
          <w:szCs w:val="22"/>
        </w:rPr>
        <w:t xml:space="preserve"> sarà presumibilmente promosso/a alla classe successiva con la media dei voti pari </w:t>
      </w:r>
      <w:r w:rsidR="00B5458F">
        <w:rPr>
          <w:rFonts w:ascii="Times New Roman" w:hAnsi="Times New Roman"/>
          <w:sz w:val="22"/>
          <w:szCs w:val="22"/>
        </w:rPr>
        <w:t>o</w:t>
      </w:r>
      <w:r w:rsidR="001B3DEA">
        <w:rPr>
          <w:rFonts w:ascii="Times New Roman" w:hAnsi="Times New Roman"/>
          <w:sz w:val="22"/>
          <w:szCs w:val="22"/>
        </w:rPr>
        <w:t xml:space="preserve"> superiore agli 8/10.</w:t>
      </w:r>
    </w:p>
    <w:p w:rsidR="00A36612" w:rsidRDefault="00A36612" w:rsidP="006001D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impegna, in caso di media inferiore agli 8/10, ad effettuare il pagamento della tassa governativa a giugno, a scrutinio avvenuto.</w:t>
      </w:r>
    </w:p>
    <w:p w:rsidR="008C2DFC" w:rsidRDefault="008C2DFC" w:rsidP="00F70EAD">
      <w:pPr>
        <w:rPr>
          <w:rFonts w:ascii="Times New Roman" w:hAnsi="Times New Roman"/>
          <w:sz w:val="22"/>
          <w:szCs w:val="22"/>
        </w:rPr>
      </w:pPr>
    </w:p>
    <w:p w:rsidR="006001D9" w:rsidRPr="006001D9" w:rsidRDefault="006001D9" w:rsidP="00F70EAD">
      <w:pPr>
        <w:rPr>
          <w:rFonts w:ascii="Times New Roman" w:hAnsi="Times New Roman"/>
          <w:sz w:val="22"/>
          <w:szCs w:val="22"/>
        </w:rPr>
      </w:pPr>
    </w:p>
    <w:p w:rsidR="008C2DFC" w:rsidRPr="006001D9" w:rsidRDefault="008C2DFC" w:rsidP="00F70EAD">
      <w:pPr>
        <w:rPr>
          <w:rFonts w:ascii="Times New Roman" w:hAnsi="Times New Roman"/>
          <w:sz w:val="22"/>
          <w:szCs w:val="22"/>
        </w:rPr>
      </w:pPr>
    </w:p>
    <w:p w:rsidR="00F70EAD" w:rsidRPr="001B7F11" w:rsidRDefault="00F70EAD" w:rsidP="00F70EAD">
      <w:pPr>
        <w:rPr>
          <w:rFonts w:ascii="Times New Roman" w:hAnsi="Times New Roman"/>
          <w:sz w:val="22"/>
          <w:szCs w:val="22"/>
          <w:u w:val="single"/>
        </w:rPr>
      </w:pPr>
      <w:r w:rsidRPr="006001D9">
        <w:rPr>
          <w:rFonts w:ascii="Times New Roman" w:hAnsi="Times New Roman"/>
          <w:b/>
          <w:sz w:val="22"/>
          <w:szCs w:val="22"/>
        </w:rPr>
        <w:t>Torino,</w:t>
      </w:r>
      <w:r w:rsidR="001B7F11">
        <w:rPr>
          <w:rFonts w:ascii="Times New Roman" w:hAnsi="Times New Roman"/>
          <w:b/>
          <w:sz w:val="22"/>
          <w:szCs w:val="22"/>
        </w:rPr>
        <w:t xml:space="preserve"> </w:t>
      </w:r>
      <w:r w:rsidR="001B7F11">
        <w:rPr>
          <w:rFonts w:ascii="Times New Roman" w:hAnsi="Times New Roman"/>
          <w:b/>
          <w:sz w:val="22"/>
          <w:szCs w:val="22"/>
          <w:u w:val="single"/>
        </w:rPr>
        <w:tab/>
      </w:r>
      <w:r w:rsidR="001B7F11" w:rsidRPr="001B7F11">
        <w:rPr>
          <w:rFonts w:ascii="Times New Roman" w:hAnsi="Times New Roman"/>
          <w:sz w:val="22"/>
          <w:szCs w:val="22"/>
          <w:u w:val="single"/>
        </w:rPr>
        <w:tab/>
      </w:r>
      <w:r w:rsidR="001B7F11" w:rsidRPr="001B7F11">
        <w:rPr>
          <w:rFonts w:ascii="Times New Roman" w:hAnsi="Times New Roman"/>
          <w:sz w:val="22"/>
          <w:szCs w:val="22"/>
          <w:u w:val="single"/>
        </w:rPr>
        <w:tab/>
      </w:r>
      <w:r w:rsidR="001B7F11" w:rsidRPr="001B7F11">
        <w:rPr>
          <w:rFonts w:ascii="Times New Roman" w:hAnsi="Times New Roman"/>
          <w:sz w:val="22"/>
          <w:szCs w:val="22"/>
          <w:u w:val="single"/>
        </w:rPr>
        <w:tab/>
      </w:r>
      <w:r w:rsidRPr="006001D9">
        <w:rPr>
          <w:rFonts w:ascii="Times New Roman" w:hAnsi="Times New Roman"/>
          <w:b/>
          <w:sz w:val="22"/>
          <w:szCs w:val="22"/>
        </w:rPr>
        <w:t xml:space="preserve">                                    Firma</w:t>
      </w:r>
      <w:r w:rsidR="001B7F11">
        <w:rPr>
          <w:rFonts w:ascii="Times New Roman" w:hAnsi="Times New Roman"/>
          <w:b/>
          <w:sz w:val="22"/>
          <w:szCs w:val="22"/>
        </w:rPr>
        <w:t xml:space="preserve"> </w:t>
      </w:r>
      <w:r w:rsidR="00B5458F">
        <w:rPr>
          <w:rFonts w:ascii="Times New Roman" w:hAnsi="Times New Roman"/>
          <w:b/>
          <w:sz w:val="22"/>
          <w:szCs w:val="22"/>
        </w:rPr>
        <w:t>_</w:t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1B7F11">
        <w:rPr>
          <w:rFonts w:ascii="Times New Roman" w:hAnsi="Times New Roman"/>
          <w:sz w:val="22"/>
          <w:szCs w:val="22"/>
          <w:u w:val="single"/>
        </w:rPr>
        <w:tab/>
      </w:r>
      <w:r w:rsidR="00B5458F">
        <w:rPr>
          <w:rFonts w:ascii="Times New Roman" w:hAnsi="Times New Roman"/>
          <w:sz w:val="22"/>
          <w:szCs w:val="22"/>
          <w:u w:val="single"/>
        </w:rPr>
        <w:t>_____________</w:t>
      </w:r>
    </w:p>
    <w:p w:rsidR="00F70EAD" w:rsidRPr="006001D9" w:rsidRDefault="00F70EAD" w:rsidP="00F70EAD">
      <w:pPr>
        <w:rPr>
          <w:rFonts w:ascii="Times New Roman" w:hAnsi="Times New Roman"/>
          <w:b/>
          <w:sz w:val="22"/>
          <w:szCs w:val="22"/>
          <w:u w:val="single"/>
        </w:rPr>
      </w:pPr>
    </w:p>
    <w:sectPr w:rsidR="00F70EAD" w:rsidRPr="006001D9" w:rsidSect="00186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86" w:rsidRDefault="00F94C86">
      <w:r>
        <w:separator/>
      </w:r>
    </w:p>
  </w:endnote>
  <w:endnote w:type="continuationSeparator" w:id="0">
    <w:p w:rsidR="00F94C86" w:rsidRDefault="00F9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D" w:rsidRDefault="00AF7F1C" w:rsidP="001922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68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68FD" w:rsidRDefault="001868FD" w:rsidP="008B1F01">
    <w:pPr>
      <w:pStyle w:val="Pidipagina"/>
      <w:ind w:right="360"/>
    </w:pPr>
  </w:p>
  <w:p w:rsidR="001868FD" w:rsidRDefault="001868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D" w:rsidRPr="009E47F9" w:rsidRDefault="001868FD" w:rsidP="0052221B">
    <w:pPr>
      <w:pStyle w:val="Titolo"/>
      <w:tabs>
        <w:tab w:val="left" w:pos="3326"/>
      </w:tabs>
      <w:spacing w:line="240" w:lineRule="auto"/>
      <w:ind w:right="360"/>
      <w:jc w:val="left"/>
      <w:rPr>
        <w:rFonts w:ascii="Palatino" w:hAnsi="Palatino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86" w:rsidRDefault="00F94C86">
      <w:r>
        <w:separator/>
      </w:r>
    </w:p>
  </w:footnote>
  <w:footnote w:type="continuationSeparator" w:id="0">
    <w:p w:rsidR="00F94C86" w:rsidRDefault="00F9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D" w:rsidRDefault="001868FD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27" name="Immagine 27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26" name="Immagine 26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25" name="Immagine 25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24" name="Immagine 24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23" name="Immagine 23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22" name="Immagine 22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22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.05pt;height:491.5pt;z-index:-251664896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  <w:p w:rsidR="001868FD" w:rsidRDefault="001868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1B" w:rsidRPr="00AF39DA" w:rsidRDefault="0052221B" w:rsidP="0052221B">
    <w:pPr>
      <w:pStyle w:val="Intestazione"/>
      <w:jc w:val="right"/>
      <w:rPr>
        <w:rFonts w:ascii="Times New Roman" w:hAnsi="Times New Roman"/>
        <w:noProof/>
        <w:u w:val="single"/>
      </w:rPr>
    </w:pPr>
    <w:r w:rsidRPr="00AF39DA">
      <w:rPr>
        <w:rFonts w:ascii="Times New Roman" w:hAnsi="Times New Roman"/>
        <w:noProof/>
        <w:u w:val="single"/>
      </w:rPr>
      <w:t>M</w:t>
    </w:r>
    <w:r>
      <w:rPr>
        <w:rFonts w:ascii="Times New Roman" w:hAnsi="Times New Roman"/>
        <w:noProof/>
        <w:u w:val="single"/>
      </w:rPr>
      <w:t>O 328</w:t>
    </w:r>
    <w:r w:rsidRPr="00AF39DA">
      <w:rPr>
        <w:rFonts w:ascii="Times New Roman" w:hAnsi="Times New Roman"/>
        <w:noProof/>
        <w:u w:val="single"/>
      </w:rPr>
      <w:t xml:space="preserve">   Rev. 1 del  06/02/20</w:t>
    </w:r>
    <w:r>
      <w:rPr>
        <w:rFonts w:ascii="Times New Roman" w:hAnsi="Times New Roman"/>
        <w:noProof/>
        <w:u w:val="single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D" w:rsidRDefault="001868FD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21" name="Immagine 21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20" name="Immagine 20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19" name="Immagine 19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18" name="Immagine 18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17" name="Immagine 17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16" name="Immagine 16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22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.05pt;height:491.5pt;z-index:-251665920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222222"/>
        <w:spacing w:val="0"/>
        <w:highlight w:val="yellow"/>
      </w:rPr>
    </w:lvl>
  </w:abstractNum>
  <w:abstractNum w:abstractNumId="10">
    <w:nsid w:val="0000000B"/>
    <w:multiLevelType w:val="multilevel"/>
    <w:tmpl w:val="0000000B"/>
    <w:name w:val="WW8Num11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tillium Web" w:hAnsi="Titillium Web" w:cs="Titillium Web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7DF24CC"/>
    <w:multiLevelType w:val="hybridMultilevel"/>
    <w:tmpl w:val="79787F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22A49"/>
    <w:multiLevelType w:val="hybridMultilevel"/>
    <w:tmpl w:val="1DFCBF86"/>
    <w:lvl w:ilvl="0" w:tplc="31DC25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12EC0"/>
    <w:multiLevelType w:val="hybridMultilevel"/>
    <w:tmpl w:val="8DEC2A30"/>
    <w:lvl w:ilvl="0" w:tplc="BA26E8D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21B469C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325EA9CA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32682620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FEF48210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1F54315E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0422764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ABD69CA2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7A905022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14">
    <w:nsid w:val="2FC25E2C"/>
    <w:multiLevelType w:val="hybridMultilevel"/>
    <w:tmpl w:val="24B82FD2"/>
    <w:lvl w:ilvl="0" w:tplc="07F49554">
      <w:start w:val="1"/>
      <w:numFmt w:val="bullet"/>
      <w:lvlText w:val=""/>
      <w:lvlJc w:val="left"/>
      <w:pPr>
        <w:ind w:left="436" w:hanging="492"/>
      </w:pPr>
      <w:rPr>
        <w:rFonts w:ascii="Symbol" w:eastAsia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5473F"/>
    <w:multiLevelType w:val="hybridMultilevel"/>
    <w:tmpl w:val="1466E1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C76"/>
    <w:multiLevelType w:val="hybridMultilevel"/>
    <w:tmpl w:val="7916A8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9212A1"/>
    <w:multiLevelType w:val="hybridMultilevel"/>
    <w:tmpl w:val="B150BBB4"/>
    <w:lvl w:ilvl="0" w:tplc="61CC54E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84B6B180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2E76CBD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C908C5C0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D3C491C6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EB84DB22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55D2DF6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DAA444E2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25A6CF20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18">
    <w:nsid w:val="58B30B5D"/>
    <w:multiLevelType w:val="hybridMultilevel"/>
    <w:tmpl w:val="1F7C58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72A09"/>
    <w:multiLevelType w:val="multilevel"/>
    <w:tmpl w:val="A1DE3780"/>
    <w:lvl w:ilvl="0">
      <w:start w:val="1"/>
      <w:numFmt w:val="decimal"/>
      <w:lvlText w:val="%1"/>
      <w:lvlJc w:val="left"/>
      <w:pPr>
        <w:ind w:left="566" w:hanging="454"/>
      </w:pPr>
      <w:rPr>
        <w:rFonts w:hint="default"/>
      </w:rPr>
    </w:lvl>
    <w:lvl w:ilvl="1">
      <w:start w:val="2"/>
      <w:numFmt w:val="lowerLetter"/>
      <w:lvlText w:val="%1.%2"/>
      <w:lvlJc w:val="left"/>
      <w:pPr>
        <w:ind w:left="566" w:hanging="454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20">
    <w:nsid w:val="5E3D0A53"/>
    <w:multiLevelType w:val="hybridMultilevel"/>
    <w:tmpl w:val="961C1368"/>
    <w:lvl w:ilvl="0" w:tplc="BFA4797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074A602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314231D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A2728F3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CF3E1F94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E52E917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75C47624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C9BA8568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5296C5E6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21">
    <w:nsid w:val="73850743"/>
    <w:multiLevelType w:val="hybridMultilevel"/>
    <w:tmpl w:val="66BA58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871A7"/>
    <w:multiLevelType w:val="hybridMultilevel"/>
    <w:tmpl w:val="A4EC7814"/>
    <w:lvl w:ilvl="0" w:tplc="16506C8A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5C5E00CC">
      <w:start w:val="1"/>
      <w:numFmt w:val="bullet"/>
      <w:lvlText w:val="•"/>
      <w:lvlJc w:val="left"/>
      <w:pPr>
        <w:ind w:left="1330" w:hanging="221"/>
      </w:pPr>
      <w:rPr>
        <w:rFonts w:hint="default"/>
      </w:rPr>
    </w:lvl>
    <w:lvl w:ilvl="2" w:tplc="0AF243D6">
      <w:start w:val="1"/>
      <w:numFmt w:val="bullet"/>
      <w:lvlText w:val="•"/>
      <w:lvlJc w:val="left"/>
      <w:pPr>
        <w:ind w:left="2327" w:hanging="221"/>
      </w:pPr>
      <w:rPr>
        <w:rFonts w:hint="default"/>
      </w:rPr>
    </w:lvl>
    <w:lvl w:ilvl="3" w:tplc="E31E9DEA">
      <w:start w:val="1"/>
      <w:numFmt w:val="bullet"/>
      <w:lvlText w:val="•"/>
      <w:lvlJc w:val="left"/>
      <w:pPr>
        <w:ind w:left="3323" w:hanging="221"/>
      </w:pPr>
      <w:rPr>
        <w:rFonts w:hint="default"/>
      </w:rPr>
    </w:lvl>
    <w:lvl w:ilvl="4" w:tplc="BC8279EE">
      <w:start w:val="1"/>
      <w:numFmt w:val="bullet"/>
      <w:lvlText w:val="•"/>
      <w:lvlJc w:val="left"/>
      <w:pPr>
        <w:ind w:left="4320" w:hanging="221"/>
      </w:pPr>
      <w:rPr>
        <w:rFonts w:hint="default"/>
      </w:rPr>
    </w:lvl>
    <w:lvl w:ilvl="5" w:tplc="2BDAC522">
      <w:start w:val="1"/>
      <w:numFmt w:val="bullet"/>
      <w:lvlText w:val="•"/>
      <w:lvlJc w:val="left"/>
      <w:pPr>
        <w:ind w:left="5317" w:hanging="221"/>
      </w:pPr>
      <w:rPr>
        <w:rFonts w:hint="default"/>
      </w:rPr>
    </w:lvl>
    <w:lvl w:ilvl="6" w:tplc="61904608">
      <w:start w:val="1"/>
      <w:numFmt w:val="bullet"/>
      <w:lvlText w:val="•"/>
      <w:lvlJc w:val="left"/>
      <w:pPr>
        <w:ind w:left="6313" w:hanging="221"/>
      </w:pPr>
      <w:rPr>
        <w:rFonts w:hint="default"/>
      </w:rPr>
    </w:lvl>
    <w:lvl w:ilvl="7" w:tplc="FBB03CBA">
      <w:start w:val="1"/>
      <w:numFmt w:val="bullet"/>
      <w:lvlText w:val="•"/>
      <w:lvlJc w:val="left"/>
      <w:pPr>
        <w:ind w:left="7310" w:hanging="221"/>
      </w:pPr>
      <w:rPr>
        <w:rFonts w:hint="default"/>
      </w:rPr>
    </w:lvl>
    <w:lvl w:ilvl="8" w:tplc="37C61A9C">
      <w:start w:val="1"/>
      <w:numFmt w:val="bullet"/>
      <w:lvlText w:val="•"/>
      <w:lvlJc w:val="left"/>
      <w:pPr>
        <w:ind w:left="8306" w:hanging="221"/>
      </w:pPr>
      <w:rPr>
        <w:rFonts w:hint="default"/>
      </w:rPr>
    </w:lvl>
  </w:abstractNum>
  <w:abstractNum w:abstractNumId="23">
    <w:nsid w:val="7B16496C"/>
    <w:multiLevelType w:val="hybridMultilevel"/>
    <w:tmpl w:val="863077CA"/>
    <w:lvl w:ilvl="0" w:tplc="BB4032A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D30AAA"/>
    <w:multiLevelType w:val="hybridMultilevel"/>
    <w:tmpl w:val="3F2624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9"/>
  </w:num>
  <w:num w:numId="5">
    <w:abstractNumId w:val="17"/>
  </w:num>
  <w:num w:numId="6">
    <w:abstractNumId w:val="24"/>
  </w:num>
  <w:num w:numId="7">
    <w:abstractNumId w:val="14"/>
  </w:num>
  <w:num w:numId="8">
    <w:abstractNumId w:val="15"/>
  </w:num>
  <w:num w:numId="9">
    <w:abstractNumId w:val="21"/>
  </w:num>
  <w:num w:numId="10">
    <w:abstractNumId w:val="16"/>
  </w:num>
  <w:num w:numId="11">
    <w:abstractNumId w:val="11"/>
  </w:num>
  <w:num w:numId="12">
    <w:abstractNumId w:val="12"/>
  </w:num>
  <w:num w:numId="13">
    <w:abstractNumId w:val="23"/>
  </w:num>
  <w:num w:numId="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F"/>
    <w:rsid w:val="000003C5"/>
    <w:rsid w:val="00005E89"/>
    <w:rsid w:val="0000784E"/>
    <w:rsid w:val="00010891"/>
    <w:rsid w:val="0001184B"/>
    <w:rsid w:val="000129B3"/>
    <w:rsid w:val="00013037"/>
    <w:rsid w:val="00014B7C"/>
    <w:rsid w:val="000257B5"/>
    <w:rsid w:val="00027A48"/>
    <w:rsid w:val="00031C04"/>
    <w:rsid w:val="00036F7D"/>
    <w:rsid w:val="00046278"/>
    <w:rsid w:val="00050603"/>
    <w:rsid w:val="000543B6"/>
    <w:rsid w:val="0005445D"/>
    <w:rsid w:val="00056823"/>
    <w:rsid w:val="00067264"/>
    <w:rsid w:val="00077A4F"/>
    <w:rsid w:val="00077A8D"/>
    <w:rsid w:val="00077C0C"/>
    <w:rsid w:val="00081E10"/>
    <w:rsid w:val="000820EB"/>
    <w:rsid w:val="00086412"/>
    <w:rsid w:val="00086C23"/>
    <w:rsid w:val="000A0D47"/>
    <w:rsid w:val="000A3A88"/>
    <w:rsid w:val="000A5AD5"/>
    <w:rsid w:val="000A5DFF"/>
    <w:rsid w:val="000A6AAA"/>
    <w:rsid w:val="000B08AF"/>
    <w:rsid w:val="000C257F"/>
    <w:rsid w:val="000C637B"/>
    <w:rsid w:val="000D03AB"/>
    <w:rsid w:val="000D0C93"/>
    <w:rsid w:val="000D1AE6"/>
    <w:rsid w:val="000E253E"/>
    <w:rsid w:val="000E336F"/>
    <w:rsid w:val="000E53E4"/>
    <w:rsid w:val="000F50F6"/>
    <w:rsid w:val="00104832"/>
    <w:rsid w:val="00104896"/>
    <w:rsid w:val="0011397F"/>
    <w:rsid w:val="0011633E"/>
    <w:rsid w:val="00127604"/>
    <w:rsid w:val="00131516"/>
    <w:rsid w:val="001364A0"/>
    <w:rsid w:val="00136A05"/>
    <w:rsid w:val="0014676F"/>
    <w:rsid w:val="00147A68"/>
    <w:rsid w:val="00157597"/>
    <w:rsid w:val="001623D3"/>
    <w:rsid w:val="0016296E"/>
    <w:rsid w:val="00163ACA"/>
    <w:rsid w:val="00164132"/>
    <w:rsid w:val="00173FFB"/>
    <w:rsid w:val="0017463E"/>
    <w:rsid w:val="00174E76"/>
    <w:rsid w:val="001802CC"/>
    <w:rsid w:val="00180307"/>
    <w:rsid w:val="00181063"/>
    <w:rsid w:val="001821FF"/>
    <w:rsid w:val="00185E3E"/>
    <w:rsid w:val="001868FD"/>
    <w:rsid w:val="0019226C"/>
    <w:rsid w:val="001923B9"/>
    <w:rsid w:val="00194F6C"/>
    <w:rsid w:val="00197D07"/>
    <w:rsid w:val="001A7111"/>
    <w:rsid w:val="001B0453"/>
    <w:rsid w:val="001B2307"/>
    <w:rsid w:val="001B3DEA"/>
    <w:rsid w:val="001B7F11"/>
    <w:rsid w:val="001C2161"/>
    <w:rsid w:val="001D6A99"/>
    <w:rsid w:val="001D771E"/>
    <w:rsid w:val="001E0918"/>
    <w:rsid w:val="001E2FDC"/>
    <w:rsid w:val="001E4084"/>
    <w:rsid w:val="001E6C21"/>
    <w:rsid w:val="001F1D4A"/>
    <w:rsid w:val="00204BD8"/>
    <w:rsid w:val="002261E1"/>
    <w:rsid w:val="00247673"/>
    <w:rsid w:val="0025154A"/>
    <w:rsid w:val="00252A75"/>
    <w:rsid w:val="00253EA2"/>
    <w:rsid w:val="002577E4"/>
    <w:rsid w:val="00257968"/>
    <w:rsid w:val="00266830"/>
    <w:rsid w:val="002670FF"/>
    <w:rsid w:val="00275B35"/>
    <w:rsid w:val="00277E64"/>
    <w:rsid w:val="00280E63"/>
    <w:rsid w:val="00284202"/>
    <w:rsid w:val="00293EB6"/>
    <w:rsid w:val="002956E5"/>
    <w:rsid w:val="00296E82"/>
    <w:rsid w:val="002A59CE"/>
    <w:rsid w:val="002C01B9"/>
    <w:rsid w:val="002C2B71"/>
    <w:rsid w:val="002D4EF0"/>
    <w:rsid w:val="002D652D"/>
    <w:rsid w:val="002E2249"/>
    <w:rsid w:val="002E2769"/>
    <w:rsid w:val="002F149D"/>
    <w:rsid w:val="002F72FB"/>
    <w:rsid w:val="003021B1"/>
    <w:rsid w:val="00302AB1"/>
    <w:rsid w:val="00304E04"/>
    <w:rsid w:val="003052EF"/>
    <w:rsid w:val="0030751E"/>
    <w:rsid w:val="00311094"/>
    <w:rsid w:val="00315CB4"/>
    <w:rsid w:val="0031797C"/>
    <w:rsid w:val="00326C01"/>
    <w:rsid w:val="00331472"/>
    <w:rsid w:val="00332576"/>
    <w:rsid w:val="00335D88"/>
    <w:rsid w:val="00344E41"/>
    <w:rsid w:val="00345A21"/>
    <w:rsid w:val="00350013"/>
    <w:rsid w:val="0035233F"/>
    <w:rsid w:val="00353258"/>
    <w:rsid w:val="00353443"/>
    <w:rsid w:val="003565F6"/>
    <w:rsid w:val="00360B7B"/>
    <w:rsid w:val="003654BB"/>
    <w:rsid w:val="003656CC"/>
    <w:rsid w:val="0037128C"/>
    <w:rsid w:val="00380665"/>
    <w:rsid w:val="00393BE5"/>
    <w:rsid w:val="003A7A87"/>
    <w:rsid w:val="003B0FFD"/>
    <w:rsid w:val="003B2CBC"/>
    <w:rsid w:val="003C018B"/>
    <w:rsid w:val="003C022A"/>
    <w:rsid w:val="003D01EF"/>
    <w:rsid w:val="003D0F18"/>
    <w:rsid w:val="003D476A"/>
    <w:rsid w:val="003E1864"/>
    <w:rsid w:val="003E3B01"/>
    <w:rsid w:val="003E423E"/>
    <w:rsid w:val="003E47A8"/>
    <w:rsid w:val="003E539F"/>
    <w:rsid w:val="003F0981"/>
    <w:rsid w:val="00403460"/>
    <w:rsid w:val="00412A61"/>
    <w:rsid w:val="00412AB5"/>
    <w:rsid w:val="00414C9E"/>
    <w:rsid w:val="00415850"/>
    <w:rsid w:val="004215A0"/>
    <w:rsid w:val="00421FFD"/>
    <w:rsid w:val="00422C52"/>
    <w:rsid w:val="00425570"/>
    <w:rsid w:val="00436DD1"/>
    <w:rsid w:val="004415D5"/>
    <w:rsid w:val="004500EA"/>
    <w:rsid w:val="0045019E"/>
    <w:rsid w:val="00456570"/>
    <w:rsid w:val="004572E5"/>
    <w:rsid w:val="00465939"/>
    <w:rsid w:val="00470A78"/>
    <w:rsid w:val="004822F9"/>
    <w:rsid w:val="00487C96"/>
    <w:rsid w:val="00490F67"/>
    <w:rsid w:val="00496897"/>
    <w:rsid w:val="00496E38"/>
    <w:rsid w:val="004A3398"/>
    <w:rsid w:val="004A3CD5"/>
    <w:rsid w:val="004B0A4C"/>
    <w:rsid w:val="004B1BC9"/>
    <w:rsid w:val="004B2759"/>
    <w:rsid w:val="004B3164"/>
    <w:rsid w:val="004C4297"/>
    <w:rsid w:val="004C5D89"/>
    <w:rsid w:val="004C6740"/>
    <w:rsid w:val="004D4E15"/>
    <w:rsid w:val="004D5043"/>
    <w:rsid w:val="004F700F"/>
    <w:rsid w:val="00502BAF"/>
    <w:rsid w:val="00517F7B"/>
    <w:rsid w:val="0052221B"/>
    <w:rsid w:val="00522D67"/>
    <w:rsid w:val="00522D77"/>
    <w:rsid w:val="005340B2"/>
    <w:rsid w:val="00534E47"/>
    <w:rsid w:val="00543CC1"/>
    <w:rsid w:val="00550939"/>
    <w:rsid w:val="005525F1"/>
    <w:rsid w:val="0055463E"/>
    <w:rsid w:val="005551CE"/>
    <w:rsid w:val="00561E38"/>
    <w:rsid w:val="00564A41"/>
    <w:rsid w:val="00565AEF"/>
    <w:rsid w:val="00566B23"/>
    <w:rsid w:val="005672F8"/>
    <w:rsid w:val="00572CFF"/>
    <w:rsid w:val="005761BB"/>
    <w:rsid w:val="00576C39"/>
    <w:rsid w:val="005821FE"/>
    <w:rsid w:val="0059231D"/>
    <w:rsid w:val="00595D2C"/>
    <w:rsid w:val="00596416"/>
    <w:rsid w:val="0059689C"/>
    <w:rsid w:val="005C0165"/>
    <w:rsid w:val="005C0B52"/>
    <w:rsid w:val="005C598F"/>
    <w:rsid w:val="005D0446"/>
    <w:rsid w:val="005D15BD"/>
    <w:rsid w:val="005D1854"/>
    <w:rsid w:val="005D21FD"/>
    <w:rsid w:val="005D39F4"/>
    <w:rsid w:val="005D5020"/>
    <w:rsid w:val="005D56FC"/>
    <w:rsid w:val="005E07B1"/>
    <w:rsid w:val="005E3E95"/>
    <w:rsid w:val="005F02E7"/>
    <w:rsid w:val="005F29EF"/>
    <w:rsid w:val="005F60D8"/>
    <w:rsid w:val="006001D9"/>
    <w:rsid w:val="00613FD8"/>
    <w:rsid w:val="00614CDA"/>
    <w:rsid w:val="00627794"/>
    <w:rsid w:val="00634DA2"/>
    <w:rsid w:val="00642F07"/>
    <w:rsid w:val="00652B21"/>
    <w:rsid w:val="00654933"/>
    <w:rsid w:val="00655581"/>
    <w:rsid w:val="00655A8F"/>
    <w:rsid w:val="00656AB6"/>
    <w:rsid w:val="00657711"/>
    <w:rsid w:val="00667FD6"/>
    <w:rsid w:val="006863CF"/>
    <w:rsid w:val="00693737"/>
    <w:rsid w:val="006959D3"/>
    <w:rsid w:val="0069761F"/>
    <w:rsid w:val="006B1BBA"/>
    <w:rsid w:val="006B222C"/>
    <w:rsid w:val="006D032A"/>
    <w:rsid w:val="006D0340"/>
    <w:rsid w:val="007009FD"/>
    <w:rsid w:val="00702393"/>
    <w:rsid w:val="00704E8A"/>
    <w:rsid w:val="00705279"/>
    <w:rsid w:val="00713B85"/>
    <w:rsid w:val="00722D79"/>
    <w:rsid w:val="00724F74"/>
    <w:rsid w:val="007252A7"/>
    <w:rsid w:val="007305C6"/>
    <w:rsid w:val="00731331"/>
    <w:rsid w:val="00736CBB"/>
    <w:rsid w:val="00740DC2"/>
    <w:rsid w:val="007456B9"/>
    <w:rsid w:val="00751390"/>
    <w:rsid w:val="00757D05"/>
    <w:rsid w:val="00757D85"/>
    <w:rsid w:val="00763EA7"/>
    <w:rsid w:val="00764585"/>
    <w:rsid w:val="007659ED"/>
    <w:rsid w:val="00774D47"/>
    <w:rsid w:val="0078276B"/>
    <w:rsid w:val="00786D58"/>
    <w:rsid w:val="00793770"/>
    <w:rsid w:val="00794E27"/>
    <w:rsid w:val="007A67B2"/>
    <w:rsid w:val="007A7CE0"/>
    <w:rsid w:val="007B201B"/>
    <w:rsid w:val="007B4466"/>
    <w:rsid w:val="007B6438"/>
    <w:rsid w:val="007C4F00"/>
    <w:rsid w:val="007C5D87"/>
    <w:rsid w:val="007D41CB"/>
    <w:rsid w:val="007E1FD8"/>
    <w:rsid w:val="007E2C00"/>
    <w:rsid w:val="007E5DE7"/>
    <w:rsid w:val="007E7540"/>
    <w:rsid w:val="007E7966"/>
    <w:rsid w:val="00815A29"/>
    <w:rsid w:val="00822F6A"/>
    <w:rsid w:val="00826BBA"/>
    <w:rsid w:val="00830A4D"/>
    <w:rsid w:val="00832CFE"/>
    <w:rsid w:val="00834960"/>
    <w:rsid w:val="00836F17"/>
    <w:rsid w:val="008445C4"/>
    <w:rsid w:val="00850C91"/>
    <w:rsid w:val="00854297"/>
    <w:rsid w:val="00862B88"/>
    <w:rsid w:val="008634E6"/>
    <w:rsid w:val="0086781B"/>
    <w:rsid w:val="008707CD"/>
    <w:rsid w:val="00871DD7"/>
    <w:rsid w:val="00875786"/>
    <w:rsid w:val="008771B1"/>
    <w:rsid w:val="00886C92"/>
    <w:rsid w:val="00890CDA"/>
    <w:rsid w:val="008918AC"/>
    <w:rsid w:val="00893020"/>
    <w:rsid w:val="008A2639"/>
    <w:rsid w:val="008A3019"/>
    <w:rsid w:val="008B1F01"/>
    <w:rsid w:val="008C2DFC"/>
    <w:rsid w:val="008C5DA4"/>
    <w:rsid w:val="008D2C64"/>
    <w:rsid w:val="008E17F8"/>
    <w:rsid w:val="008E3DD8"/>
    <w:rsid w:val="008F0566"/>
    <w:rsid w:val="008F2FB5"/>
    <w:rsid w:val="008F7735"/>
    <w:rsid w:val="00900EAA"/>
    <w:rsid w:val="00913383"/>
    <w:rsid w:val="00921F1F"/>
    <w:rsid w:val="009236FA"/>
    <w:rsid w:val="00925F89"/>
    <w:rsid w:val="009278F9"/>
    <w:rsid w:val="00930345"/>
    <w:rsid w:val="0093389E"/>
    <w:rsid w:val="00943B00"/>
    <w:rsid w:val="009472ED"/>
    <w:rsid w:val="00947950"/>
    <w:rsid w:val="009532F8"/>
    <w:rsid w:val="00965B39"/>
    <w:rsid w:val="00965C1C"/>
    <w:rsid w:val="009700AE"/>
    <w:rsid w:val="00984F26"/>
    <w:rsid w:val="00991A23"/>
    <w:rsid w:val="009924ED"/>
    <w:rsid w:val="00996024"/>
    <w:rsid w:val="00997057"/>
    <w:rsid w:val="00997E35"/>
    <w:rsid w:val="009A6C1E"/>
    <w:rsid w:val="009A7733"/>
    <w:rsid w:val="009B36F8"/>
    <w:rsid w:val="009B45E5"/>
    <w:rsid w:val="009B4B80"/>
    <w:rsid w:val="009C0F04"/>
    <w:rsid w:val="009C697A"/>
    <w:rsid w:val="009D51A3"/>
    <w:rsid w:val="009E2D74"/>
    <w:rsid w:val="009E47F9"/>
    <w:rsid w:val="009F1D2E"/>
    <w:rsid w:val="009F6530"/>
    <w:rsid w:val="00A004E1"/>
    <w:rsid w:val="00A01E84"/>
    <w:rsid w:val="00A02227"/>
    <w:rsid w:val="00A0305D"/>
    <w:rsid w:val="00A0398F"/>
    <w:rsid w:val="00A06FAB"/>
    <w:rsid w:val="00A11989"/>
    <w:rsid w:val="00A16B64"/>
    <w:rsid w:val="00A179BE"/>
    <w:rsid w:val="00A179D1"/>
    <w:rsid w:val="00A2022F"/>
    <w:rsid w:val="00A230DA"/>
    <w:rsid w:val="00A23AC9"/>
    <w:rsid w:val="00A24EB0"/>
    <w:rsid w:val="00A300C4"/>
    <w:rsid w:val="00A3615B"/>
    <w:rsid w:val="00A36612"/>
    <w:rsid w:val="00A421B2"/>
    <w:rsid w:val="00A426C1"/>
    <w:rsid w:val="00A45040"/>
    <w:rsid w:val="00A454C6"/>
    <w:rsid w:val="00A61A45"/>
    <w:rsid w:val="00A63556"/>
    <w:rsid w:val="00A6569D"/>
    <w:rsid w:val="00A76E5B"/>
    <w:rsid w:val="00A84A82"/>
    <w:rsid w:val="00A852E1"/>
    <w:rsid w:val="00A85C10"/>
    <w:rsid w:val="00A96837"/>
    <w:rsid w:val="00AA0E8B"/>
    <w:rsid w:val="00AA1859"/>
    <w:rsid w:val="00AA3C5C"/>
    <w:rsid w:val="00AA5757"/>
    <w:rsid w:val="00AB4331"/>
    <w:rsid w:val="00AB4737"/>
    <w:rsid w:val="00AB5C9D"/>
    <w:rsid w:val="00AB6D4F"/>
    <w:rsid w:val="00AC24A1"/>
    <w:rsid w:val="00AD26A2"/>
    <w:rsid w:val="00AE0B0A"/>
    <w:rsid w:val="00AE1DAF"/>
    <w:rsid w:val="00AE27AB"/>
    <w:rsid w:val="00AE3297"/>
    <w:rsid w:val="00AE3C9C"/>
    <w:rsid w:val="00AF51A1"/>
    <w:rsid w:val="00AF7F1C"/>
    <w:rsid w:val="00B05098"/>
    <w:rsid w:val="00B05A18"/>
    <w:rsid w:val="00B172E9"/>
    <w:rsid w:val="00B2365A"/>
    <w:rsid w:val="00B252AD"/>
    <w:rsid w:val="00B255C7"/>
    <w:rsid w:val="00B25877"/>
    <w:rsid w:val="00B3494A"/>
    <w:rsid w:val="00B51E99"/>
    <w:rsid w:val="00B522FE"/>
    <w:rsid w:val="00B525A5"/>
    <w:rsid w:val="00B53C07"/>
    <w:rsid w:val="00B53E91"/>
    <w:rsid w:val="00B5458F"/>
    <w:rsid w:val="00B6374D"/>
    <w:rsid w:val="00B670C0"/>
    <w:rsid w:val="00B75CA4"/>
    <w:rsid w:val="00B76C4D"/>
    <w:rsid w:val="00B76E42"/>
    <w:rsid w:val="00B76F2C"/>
    <w:rsid w:val="00B81B94"/>
    <w:rsid w:val="00B83304"/>
    <w:rsid w:val="00B9177C"/>
    <w:rsid w:val="00B97237"/>
    <w:rsid w:val="00BA0831"/>
    <w:rsid w:val="00BB7FFA"/>
    <w:rsid w:val="00BC03D2"/>
    <w:rsid w:val="00BC0F10"/>
    <w:rsid w:val="00BC5C3C"/>
    <w:rsid w:val="00BD14B1"/>
    <w:rsid w:val="00BD1732"/>
    <w:rsid w:val="00BE3AA3"/>
    <w:rsid w:val="00BF1B52"/>
    <w:rsid w:val="00BF3C2F"/>
    <w:rsid w:val="00BF556C"/>
    <w:rsid w:val="00BF7822"/>
    <w:rsid w:val="00C147E5"/>
    <w:rsid w:val="00C2262E"/>
    <w:rsid w:val="00C2467B"/>
    <w:rsid w:val="00C3353A"/>
    <w:rsid w:val="00C3433F"/>
    <w:rsid w:val="00C36DA6"/>
    <w:rsid w:val="00C37279"/>
    <w:rsid w:val="00C372B4"/>
    <w:rsid w:val="00C42217"/>
    <w:rsid w:val="00C45B4F"/>
    <w:rsid w:val="00C504B6"/>
    <w:rsid w:val="00C50B2D"/>
    <w:rsid w:val="00C5140D"/>
    <w:rsid w:val="00C52B6E"/>
    <w:rsid w:val="00C545ED"/>
    <w:rsid w:val="00C5527A"/>
    <w:rsid w:val="00C70FB3"/>
    <w:rsid w:val="00C72ECB"/>
    <w:rsid w:val="00C757F3"/>
    <w:rsid w:val="00C8275B"/>
    <w:rsid w:val="00C92A4E"/>
    <w:rsid w:val="00CA39A3"/>
    <w:rsid w:val="00CB0089"/>
    <w:rsid w:val="00CB4F6E"/>
    <w:rsid w:val="00CC285C"/>
    <w:rsid w:val="00CC685C"/>
    <w:rsid w:val="00CC6B78"/>
    <w:rsid w:val="00CC78A5"/>
    <w:rsid w:val="00CD211F"/>
    <w:rsid w:val="00CD2492"/>
    <w:rsid w:val="00CE0E20"/>
    <w:rsid w:val="00CF48ED"/>
    <w:rsid w:val="00CF5BE4"/>
    <w:rsid w:val="00D129CB"/>
    <w:rsid w:val="00D208CB"/>
    <w:rsid w:val="00D242DB"/>
    <w:rsid w:val="00D26C4B"/>
    <w:rsid w:val="00D35CCD"/>
    <w:rsid w:val="00D36F4A"/>
    <w:rsid w:val="00D372F8"/>
    <w:rsid w:val="00D42D3B"/>
    <w:rsid w:val="00D44B6D"/>
    <w:rsid w:val="00D44D4A"/>
    <w:rsid w:val="00D64E60"/>
    <w:rsid w:val="00D66BFC"/>
    <w:rsid w:val="00D71927"/>
    <w:rsid w:val="00D7266A"/>
    <w:rsid w:val="00D7597F"/>
    <w:rsid w:val="00D765C1"/>
    <w:rsid w:val="00D8045F"/>
    <w:rsid w:val="00D8347C"/>
    <w:rsid w:val="00D85E5F"/>
    <w:rsid w:val="00D87272"/>
    <w:rsid w:val="00D901E4"/>
    <w:rsid w:val="00D928F2"/>
    <w:rsid w:val="00D93044"/>
    <w:rsid w:val="00D9638F"/>
    <w:rsid w:val="00DA1896"/>
    <w:rsid w:val="00DB4A32"/>
    <w:rsid w:val="00DC0FED"/>
    <w:rsid w:val="00DC3A28"/>
    <w:rsid w:val="00DC4A07"/>
    <w:rsid w:val="00DC5E59"/>
    <w:rsid w:val="00DD16FE"/>
    <w:rsid w:val="00DD1D88"/>
    <w:rsid w:val="00DD3F7B"/>
    <w:rsid w:val="00DF5507"/>
    <w:rsid w:val="00E01EE7"/>
    <w:rsid w:val="00E052D3"/>
    <w:rsid w:val="00E1279D"/>
    <w:rsid w:val="00E1729C"/>
    <w:rsid w:val="00E24BBA"/>
    <w:rsid w:val="00E3251F"/>
    <w:rsid w:val="00E32C5F"/>
    <w:rsid w:val="00E34D81"/>
    <w:rsid w:val="00E36F70"/>
    <w:rsid w:val="00E466EF"/>
    <w:rsid w:val="00E51A52"/>
    <w:rsid w:val="00E52075"/>
    <w:rsid w:val="00E53DA8"/>
    <w:rsid w:val="00E61383"/>
    <w:rsid w:val="00E622D1"/>
    <w:rsid w:val="00E6531A"/>
    <w:rsid w:val="00E67F13"/>
    <w:rsid w:val="00E718C1"/>
    <w:rsid w:val="00E7267C"/>
    <w:rsid w:val="00E73CC5"/>
    <w:rsid w:val="00E77FFB"/>
    <w:rsid w:val="00E81C35"/>
    <w:rsid w:val="00E91AA2"/>
    <w:rsid w:val="00EA6EC1"/>
    <w:rsid w:val="00EC79CA"/>
    <w:rsid w:val="00ED1CF0"/>
    <w:rsid w:val="00ED25F2"/>
    <w:rsid w:val="00ED4622"/>
    <w:rsid w:val="00EE187C"/>
    <w:rsid w:val="00EE2BE1"/>
    <w:rsid w:val="00EE3CF7"/>
    <w:rsid w:val="00EE501E"/>
    <w:rsid w:val="00EF2F87"/>
    <w:rsid w:val="00EF6E55"/>
    <w:rsid w:val="00EF735C"/>
    <w:rsid w:val="00F02393"/>
    <w:rsid w:val="00F06A8B"/>
    <w:rsid w:val="00F10617"/>
    <w:rsid w:val="00F164F5"/>
    <w:rsid w:val="00F20046"/>
    <w:rsid w:val="00F24CA1"/>
    <w:rsid w:val="00F26692"/>
    <w:rsid w:val="00F30679"/>
    <w:rsid w:val="00F31419"/>
    <w:rsid w:val="00F31AB2"/>
    <w:rsid w:val="00F37234"/>
    <w:rsid w:val="00F4085A"/>
    <w:rsid w:val="00F41F78"/>
    <w:rsid w:val="00F4323C"/>
    <w:rsid w:val="00F44C58"/>
    <w:rsid w:val="00F4603C"/>
    <w:rsid w:val="00F46B0C"/>
    <w:rsid w:val="00F616C7"/>
    <w:rsid w:val="00F61922"/>
    <w:rsid w:val="00F62469"/>
    <w:rsid w:val="00F629F6"/>
    <w:rsid w:val="00F646E3"/>
    <w:rsid w:val="00F70EAD"/>
    <w:rsid w:val="00F7293D"/>
    <w:rsid w:val="00F80175"/>
    <w:rsid w:val="00F8052F"/>
    <w:rsid w:val="00F8214A"/>
    <w:rsid w:val="00F94C86"/>
    <w:rsid w:val="00F96A2B"/>
    <w:rsid w:val="00FA38BF"/>
    <w:rsid w:val="00FA6552"/>
    <w:rsid w:val="00FB2E5A"/>
    <w:rsid w:val="00FB516D"/>
    <w:rsid w:val="00FC3319"/>
    <w:rsid w:val="00FC4AA0"/>
    <w:rsid w:val="00FC6DDA"/>
    <w:rsid w:val="00FD0C5B"/>
    <w:rsid w:val="00FD512E"/>
    <w:rsid w:val="00FD65F0"/>
    <w:rsid w:val="00FD66CE"/>
    <w:rsid w:val="00FE42D5"/>
    <w:rsid w:val="00FE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29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uiPriority w:val="1"/>
    <w:qFormat/>
    <w:rsid w:val="00EA6E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5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A6E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A6E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202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44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1B0453"/>
    <w:rPr>
      <w:color w:val="0000FF"/>
      <w:u w:val="single"/>
    </w:rPr>
  </w:style>
  <w:style w:type="paragraph" w:styleId="Titolo">
    <w:name w:val="Title"/>
    <w:basedOn w:val="Normale"/>
    <w:qFormat/>
    <w:rsid w:val="001B0453"/>
    <w:pPr>
      <w:autoSpaceDE w:val="0"/>
      <w:autoSpaceDN w:val="0"/>
      <w:adjustRightInd w:val="0"/>
      <w:spacing w:line="360" w:lineRule="auto"/>
      <w:ind w:right="-1"/>
      <w:jc w:val="center"/>
    </w:pPr>
    <w:rPr>
      <w:rFonts w:cs="Arial"/>
      <w:bCs/>
      <w:szCs w:val="28"/>
    </w:rPr>
  </w:style>
  <w:style w:type="paragraph" w:styleId="Testofumetto">
    <w:name w:val="Balloon Text"/>
    <w:basedOn w:val="Normale"/>
    <w:semiHidden/>
    <w:rsid w:val="00CD211F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A2022F"/>
    <w:pPr>
      <w:ind w:left="851" w:right="900"/>
      <w:jc w:val="both"/>
    </w:pPr>
    <w:rPr>
      <w:sz w:val="28"/>
      <w:szCs w:val="20"/>
    </w:rPr>
  </w:style>
  <w:style w:type="paragraph" w:styleId="Corpodeltesto3">
    <w:name w:val="Body Text 3"/>
    <w:basedOn w:val="Normale"/>
    <w:rsid w:val="00C36DA6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B1F01"/>
    <w:pPr>
      <w:spacing w:after="120"/>
    </w:pPr>
  </w:style>
  <w:style w:type="character" w:styleId="Numeropagina">
    <w:name w:val="page number"/>
    <w:basedOn w:val="Carpredefinitoparagrafo"/>
    <w:rsid w:val="008B1F01"/>
  </w:style>
  <w:style w:type="paragraph" w:styleId="Paragrafoelenco">
    <w:name w:val="List Paragraph"/>
    <w:basedOn w:val="Normale"/>
    <w:uiPriority w:val="34"/>
    <w:qFormat/>
    <w:rsid w:val="00157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104896"/>
    <w:rPr>
      <w:b/>
      <w:bCs/>
    </w:rPr>
  </w:style>
  <w:style w:type="character" w:styleId="Enfasicorsivo">
    <w:name w:val="Emphasis"/>
    <w:basedOn w:val="Carpredefinitoparagrafo"/>
    <w:qFormat/>
    <w:rsid w:val="00104896"/>
    <w:rPr>
      <w:i/>
      <w:iCs/>
    </w:rPr>
  </w:style>
  <w:style w:type="paragraph" w:styleId="Rientrocorpodeltesto">
    <w:name w:val="Body Text Indent"/>
    <w:basedOn w:val="Normale"/>
    <w:link w:val="RientrocorpodeltestoCarattere"/>
    <w:rsid w:val="006555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581"/>
    <w:rPr>
      <w:rFonts w:ascii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B4A32"/>
    <w:pPr>
      <w:widowControl w:val="0"/>
      <w:outlineLvl w:val="1"/>
    </w:pPr>
    <w:rPr>
      <w:rFonts w:eastAsia="Arial" w:cstheme="minorBid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3037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9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Titolo">
    <w:name w:val="Base Titolo"/>
    <w:basedOn w:val="Corpotesto"/>
    <w:next w:val="Corpotesto"/>
    <w:rsid w:val="006959D3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table" w:styleId="Grigliatabella">
    <w:name w:val="Table Grid"/>
    <w:basedOn w:val="Tabellanormale"/>
    <w:uiPriority w:val="59"/>
    <w:rsid w:val="00AA3C5C"/>
    <w:rPr>
      <w:rFonts w:ascii="Arial" w:hAnsi="Arial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D9638F"/>
    <w:rPr>
      <w:rFonts w:ascii="Arial" w:hAnsi="Arial"/>
      <w:sz w:val="24"/>
      <w:szCs w:val="24"/>
    </w:rPr>
  </w:style>
  <w:style w:type="paragraph" w:customStyle="1" w:styleId="Corpodeltesto21">
    <w:name w:val="Corpo del testo 21"/>
    <w:basedOn w:val="Normale"/>
    <w:rsid w:val="00D9638F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1E6C21"/>
  </w:style>
  <w:style w:type="table" w:customStyle="1" w:styleId="TableNormal">
    <w:name w:val="Table Normal"/>
    <w:uiPriority w:val="2"/>
    <w:semiHidden/>
    <w:unhideWhenUsed/>
    <w:qFormat/>
    <w:rsid w:val="001E6C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E6C2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7206-555F-4E30-98D2-AD2389A0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2020-02-06T07:42:00Z</dcterms:created>
  <dcterms:modified xsi:type="dcterms:W3CDTF">2020-02-06T07:42:00Z</dcterms:modified>
</cp:coreProperties>
</file>